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6402" w14:textId="56188B55" w:rsidR="00C05B42" w:rsidRPr="00B430CB" w:rsidRDefault="00C05B42" w:rsidP="00DB497E">
      <w:pPr>
        <w:jc w:val="center"/>
        <w:rPr>
          <w:rFonts w:ascii="Arial Narrow" w:hAnsi="Arial Narrow"/>
          <w:b/>
          <w:bCs/>
        </w:rPr>
      </w:pPr>
      <w:r w:rsidRPr="00B430CB">
        <w:rPr>
          <w:rFonts w:ascii="Arial Narrow" w:hAnsi="Arial Narrow"/>
          <w:b/>
          <w:bCs/>
        </w:rPr>
        <w:t>FORMULARIO DE DENUNCIA</w:t>
      </w:r>
    </w:p>
    <w:tbl>
      <w:tblPr>
        <w:tblW w:w="10065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6096"/>
      </w:tblGrid>
      <w:tr w:rsidR="00DB497E" w:rsidRPr="00B430CB" w14:paraId="64EC2880" w14:textId="77777777" w:rsidTr="00B430CB">
        <w:trPr>
          <w:trHeight w:val="59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27CF2B2" w14:textId="6FB8AAA9" w:rsidR="00DB497E" w:rsidRPr="00DB497E" w:rsidRDefault="00DB497E" w:rsidP="00DB49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DB497E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PRESUNTOS HECHOS DE </w:t>
            </w:r>
            <w:r w:rsidRPr="00B430CB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CORRUPCIÓN, O</w:t>
            </w:r>
            <w:r w:rsidRPr="00DB497E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NEGATIVA DE ACCESOS A LA INFORMACIÓN</w:t>
            </w:r>
          </w:p>
          <w:p w14:paraId="70D2E01A" w14:textId="77777777" w:rsidR="00DB497E" w:rsidRPr="00B430CB" w:rsidRDefault="00DB497E" w:rsidP="00DB497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DB497E" w:rsidRPr="00B430CB" w14:paraId="4F0F053A" w14:textId="77777777" w:rsidTr="004D28A1">
        <w:trPr>
          <w:trHeight w:val="8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31E0150" w14:textId="24514A60" w:rsidR="00DB497E" w:rsidRPr="00DB497E" w:rsidRDefault="00DB497E" w:rsidP="00B430C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  <w:r w:rsidRPr="00DB497E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 xml:space="preserve"> </w:t>
            </w:r>
            <w:r w:rsidRPr="00B430CB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>NOMBRE</w:t>
            </w:r>
            <w:r w:rsidR="00F93F51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 xml:space="preserve"> (S</w:t>
            </w:r>
            <w:r w:rsidR="00E43BC1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>)</w:t>
            </w:r>
            <w:r w:rsidRPr="00B430CB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 xml:space="preserve"> Y APELLIDO</w:t>
            </w:r>
            <w:r w:rsidR="00E43BC1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 xml:space="preserve"> (S)</w:t>
            </w:r>
            <w:r w:rsidRPr="00B430CB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 xml:space="preserve"> D</w:t>
            </w:r>
            <w:r w:rsidR="00E43BC1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>EL (OS) DENUNCIADO (S</w:t>
            </w:r>
            <w:proofErr w:type="gramStart"/>
            <w:r w:rsidR="00E43BC1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>)</w:t>
            </w:r>
            <w:r w:rsidRPr="00B430CB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 xml:space="preserve"> .</w:t>
            </w:r>
            <w:proofErr w:type="gramEnd"/>
            <w:r w:rsidRPr="00B430CB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6CA7" w14:textId="43F0EAD0" w:rsidR="00DB497E" w:rsidRPr="00DB497E" w:rsidRDefault="00DB497E" w:rsidP="00DB497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</w:tc>
      </w:tr>
      <w:tr w:rsidR="00DB497E" w:rsidRPr="00B430CB" w14:paraId="612635F3" w14:textId="77777777" w:rsidTr="004D28A1">
        <w:trPr>
          <w:trHeight w:val="6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4021C" w14:textId="77777777" w:rsidR="00E43BC1" w:rsidRDefault="00DB497E" w:rsidP="00844DD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DB497E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CARGO</w:t>
            </w:r>
            <w:r w:rsidR="00E43BC1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(S)</w:t>
            </w:r>
            <w:r w:rsidRPr="00DB497E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DEL</w:t>
            </w:r>
            <w:r w:rsidR="00E43BC1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(OS) </w:t>
            </w:r>
            <w:r w:rsidR="00E43BC1" w:rsidRPr="00DB497E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DENUNCIADO</w:t>
            </w:r>
            <w:r w:rsidRPr="00DB497E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(</w:t>
            </w:r>
            <w:r w:rsidR="00E43BC1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S</w:t>
            </w:r>
            <w:r w:rsidRPr="00DB497E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):  </w:t>
            </w:r>
          </w:p>
          <w:p w14:paraId="0E486488" w14:textId="1FFDDA14" w:rsidR="00DB497E" w:rsidRPr="00DB497E" w:rsidRDefault="00DB497E" w:rsidP="00844DD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  <w:r w:rsidRPr="00DB497E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                                         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4D3E" w14:textId="77777777" w:rsidR="00DB497E" w:rsidRPr="00DB497E" w:rsidRDefault="00DB497E" w:rsidP="00DB497E">
            <w:pPr>
              <w:spacing w:after="0" w:line="240" w:lineRule="auto"/>
              <w:rPr>
                <w:rFonts w:ascii="Arial Narrow" w:eastAsia="Times New Roman" w:hAnsi="Arial Narrow" w:cs="Times New Roman"/>
                <w:lang w:val="es-BO" w:eastAsia="es-BO"/>
              </w:rPr>
            </w:pPr>
          </w:p>
        </w:tc>
      </w:tr>
      <w:tr w:rsidR="00844DDA" w:rsidRPr="00B430CB" w14:paraId="4C711272" w14:textId="77777777" w:rsidTr="00844DDA">
        <w:trPr>
          <w:trHeight w:val="4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A089" w14:textId="2D92002B" w:rsidR="00844DDA" w:rsidRPr="00DB497E" w:rsidRDefault="00844DDA" w:rsidP="00844DD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Nombre y teléfono de Denunciante</w:t>
            </w:r>
            <w:r w:rsidR="00F93F51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,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  <w:r w:rsidR="00F93F51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o </w:t>
            </w:r>
            <w:r w:rsidR="00E43BC1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con </w:t>
            </w:r>
            <w:r w:rsidR="00E43BC1" w:rsidRPr="00844DDA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RESERVA</w:t>
            </w:r>
            <w:r w:rsidRPr="00844DDA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 IDENTIDAD. Art 24 ley 974, </w:t>
            </w:r>
            <w:r w:rsidR="00F93F51" w:rsidRPr="00844DDA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LA DENUNCIA PUEDE SER </w:t>
            </w:r>
            <w:r w:rsidR="00F93F51" w:rsidRPr="00844DDA">
              <w:rPr>
                <w:rFonts w:ascii="Arial Narrow" w:eastAsia="Times New Roman" w:hAnsi="Arial Narrow" w:cs="Times New Roman"/>
                <w:b/>
                <w:bCs/>
                <w:u w:val="single"/>
                <w:lang w:eastAsia="es-BO"/>
              </w:rPr>
              <w:t>ANÓNIMA</w:t>
            </w:r>
            <w:r w:rsidR="00E43BC1">
              <w:rPr>
                <w:rFonts w:ascii="Arial Narrow" w:eastAsia="Times New Roman" w:hAnsi="Arial Narrow" w:cs="Times New Roman"/>
                <w:b/>
                <w:bCs/>
                <w:u w:val="single"/>
                <w:lang w:eastAsia="es-BO"/>
              </w:rPr>
              <w:t xml:space="preserve"> O</w:t>
            </w:r>
            <w:r w:rsidR="00F93F51" w:rsidRPr="00844DDA">
              <w:rPr>
                <w:rFonts w:ascii="Arial Narrow" w:eastAsia="Times New Roman" w:hAnsi="Arial Narrow" w:cs="Times New Roman"/>
                <w:b/>
                <w:bCs/>
                <w:u w:val="single"/>
                <w:lang w:eastAsia="es-BO"/>
              </w:rPr>
              <w:t xml:space="preserve"> CON RESERVA DE IDENTIDAD,</w:t>
            </w:r>
            <w:r w:rsidR="00F93F51" w:rsidRPr="00844DDA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QUE SERÁ PROTEGIDA POR LA UNIDAD DE TRANSPARENCIA</w:t>
            </w:r>
            <w:r w:rsidR="00F93F51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7FD0" w14:textId="77777777" w:rsidR="00844DDA" w:rsidRPr="00DB497E" w:rsidRDefault="00844DDA" w:rsidP="00DB497E">
            <w:pPr>
              <w:spacing w:after="0" w:line="240" w:lineRule="auto"/>
              <w:rPr>
                <w:rFonts w:ascii="Arial Narrow" w:eastAsia="Times New Roman" w:hAnsi="Arial Narrow" w:cs="Times New Roman"/>
                <w:lang w:val="es-BO" w:eastAsia="es-BO"/>
              </w:rPr>
            </w:pPr>
          </w:p>
        </w:tc>
      </w:tr>
      <w:tr w:rsidR="00B430CB" w:rsidRPr="00B430CB" w14:paraId="5E8E1E83" w14:textId="77777777" w:rsidTr="00E43BC1">
        <w:trPr>
          <w:trHeight w:val="45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D564B6" w14:textId="540F450C" w:rsidR="00B430CB" w:rsidRPr="00DB497E" w:rsidRDefault="00B430CB" w:rsidP="00E43B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  <w:r w:rsidRPr="00B430CB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 xml:space="preserve">RELACION DE LOS </w:t>
            </w:r>
            <w:r w:rsidR="00E43BC1" w:rsidRPr="00B430CB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 xml:space="preserve">HECHOS </w:t>
            </w:r>
            <w:r w:rsidR="00E43BC1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>(</w:t>
            </w:r>
            <w:r w:rsidRPr="00B430CB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 xml:space="preserve">RESUMEN DEL </w:t>
            </w:r>
            <w:r w:rsidR="00E43BC1" w:rsidRPr="00B430CB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 xml:space="preserve">HECHO) </w:t>
            </w:r>
            <w:r w:rsidR="00E43BC1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>CON</w:t>
            </w:r>
            <w:r w:rsidRPr="00B430CB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 xml:space="preserve"> LETRA CLARA</w:t>
            </w:r>
          </w:p>
        </w:tc>
      </w:tr>
      <w:tr w:rsidR="00844DDA" w:rsidRPr="00B430CB" w14:paraId="152822E1" w14:textId="77777777" w:rsidTr="00844DDA">
        <w:trPr>
          <w:trHeight w:val="64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5CA43" w14:textId="6266B1C1" w:rsidR="00844DDA" w:rsidRDefault="00844DDA" w:rsidP="00844D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  <w:r w:rsidRPr="00844DDA"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>Especifique. Quien, cuando, donde, que.</w:t>
            </w:r>
          </w:p>
          <w:p w14:paraId="73C584A8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5395D5B9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29FEB0F6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2D1CBA9A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307D33C4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49AD103D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45BA0D4A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4E952AF7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0BA3FBEC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17F4DFB9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71FDDBA8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71B66625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3CE88209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04509178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0DD1CEFE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0049B7B1" w14:textId="6EE9D605" w:rsidR="00844DDA" w:rsidRDefault="00844DDA" w:rsidP="00F93F5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32F40D22" w14:textId="77777777" w:rsidR="00F93F51" w:rsidRDefault="00F93F51" w:rsidP="00F93F5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77E4FE98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7BE64F52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41CD8E95" w14:textId="77777777" w:rsidR="00844DDA" w:rsidRDefault="00844DDA" w:rsidP="00E43B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0D5D98B8" w14:textId="53EAFE1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7922AA18" w14:textId="41E45095" w:rsidR="00F93F51" w:rsidRDefault="00F93F51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6EF43353" w14:textId="2961F722" w:rsidR="00F93F51" w:rsidRDefault="00F93F51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2E52901F" w14:textId="306FB4A7" w:rsidR="00F93F51" w:rsidRDefault="00F93F51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487237C5" w14:textId="77777777" w:rsidR="00F93F51" w:rsidRDefault="00F93F51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726B661D" w14:textId="77777777" w:rsidR="00844DDA" w:rsidRDefault="00844DDA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  <w:p w14:paraId="103D87A3" w14:textId="56F0107B" w:rsidR="00844DDA" w:rsidRDefault="00F93F51" w:rsidP="00B43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  <w:t xml:space="preserve">                                                                                                                                                                Llene reverso </w:t>
            </w:r>
            <w:r w:rsidRPr="00F93F51">
              <w:rPr>
                <w:rFonts w:ascii="Segoe UI Emoji" w:eastAsia="Times New Roman" w:hAnsi="Segoe UI Emoji" w:cs="Segoe UI Emoji"/>
                <w:b/>
                <w:bCs/>
                <w:lang w:eastAsia="es-BO"/>
              </w:rPr>
              <w:t>👉🏻</w:t>
            </w:r>
          </w:p>
          <w:p w14:paraId="5A233EAC" w14:textId="5AB87B9F" w:rsidR="00844DDA" w:rsidRPr="00B430CB" w:rsidRDefault="00844DDA" w:rsidP="00844D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val="es-BO" w:eastAsia="es-BO"/>
              </w:rPr>
            </w:pPr>
          </w:p>
        </w:tc>
      </w:tr>
    </w:tbl>
    <w:p w14:paraId="75D18167" w14:textId="1693318B" w:rsidR="00C05B42" w:rsidRPr="005E0912" w:rsidRDefault="00C05B42" w:rsidP="00D0484B">
      <w:pPr>
        <w:rPr>
          <w:b/>
          <w:bCs/>
          <w:sz w:val="16"/>
          <w:szCs w:val="16"/>
        </w:rPr>
      </w:pPr>
    </w:p>
    <w:sectPr w:rsidR="00C05B42" w:rsidRPr="005E0912" w:rsidSect="00F93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700" w:bottom="1560" w:left="26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AE94" w14:textId="77777777" w:rsidR="00933740" w:rsidRDefault="00933740" w:rsidP="006E0FDA">
      <w:pPr>
        <w:spacing w:after="0" w:line="240" w:lineRule="auto"/>
      </w:pPr>
      <w:r>
        <w:separator/>
      </w:r>
    </w:p>
  </w:endnote>
  <w:endnote w:type="continuationSeparator" w:id="0">
    <w:p w14:paraId="2AE56C1E" w14:textId="77777777" w:rsidR="00933740" w:rsidRDefault="0093374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97CA" w14:textId="77777777" w:rsidR="00E43BC1" w:rsidRDefault="00E43B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EF33" w14:textId="21D00BAF" w:rsidR="00ED0307" w:rsidRPr="00F93F51" w:rsidRDefault="00E43BC1" w:rsidP="00B01E69">
    <w:pPr>
      <w:pBdr>
        <w:top w:val="single" w:sz="4" w:space="1" w:color="auto"/>
      </w:pBdr>
      <w:ind w:left="-1701"/>
      <w:rPr>
        <w:rFonts w:ascii="Agency FB" w:hAnsi="Agency FB"/>
        <w:sz w:val="32"/>
        <w:szCs w:val="32"/>
      </w:rPr>
    </w:pPr>
    <w:r>
      <w:rPr>
        <w:rFonts w:ascii="Agency FB" w:hAnsi="Agency FB"/>
        <w:b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DENUNCIE EN EL BUZON DE </w:t>
    </w:r>
    <w:r w:rsidR="006F1EBC" w:rsidRPr="00F93F51">
      <w:rPr>
        <w:rFonts w:ascii="Agency FB" w:hAnsi="Agency FB"/>
        <w:b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Unidad de transparencia y lucha contra la corrupción </w:t>
    </w:r>
    <w:r w:rsidR="00F93F51" w:rsidRPr="00F93F51">
      <w:rPr>
        <w:rFonts w:ascii="Agency FB" w:hAnsi="Agency FB"/>
        <w:b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Caja de salud </w:t>
    </w:r>
    <w:r w:rsidR="006F1EBC" w:rsidRPr="00F93F51">
      <w:rPr>
        <w:rFonts w:ascii="Agency FB" w:hAnsi="Agency FB"/>
        <w:b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CORDES</w:t>
    </w:r>
    <w:r>
      <w:rPr>
        <w:rFonts w:ascii="Agency FB" w:hAnsi="Agency FB"/>
        <w:b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,</w:t>
    </w:r>
    <w:r w:rsidR="00844DDA" w:rsidRPr="00F93F51">
      <w:rPr>
        <w:rFonts w:ascii="Agency FB" w:hAnsi="Agency FB"/>
        <w:b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Avenida Arce 2419</w:t>
    </w:r>
    <w:r w:rsidR="00F93F51">
      <w:rPr>
        <w:rFonts w:ascii="Agency FB" w:hAnsi="Agency FB"/>
        <w:b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, piso </w:t>
    </w:r>
    <w:proofErr w:type="gramStart"/>
    <w:r w:rsidR="00F93F51">
      <w:rPr>
        <w:rFonts w:ascii="Agency FB" w:hAnsi="Agency FB"/>
        <w:b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3 </w:t>
    </w:r>
    <w:r w:rsidR="00844DDA" w:rsidRPr="00F93F51">
      <w:rPr>
        <w:rFonts w:ascii="Agency FB" w:hAnsi="Agency FB"/>
        <w:b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,</w:t>
    </w:r>
    <w:proofErr w:type="gramEnd"/>
    <w:r>
      <w:rPr>
        <w:rFonts w:ascii="Agency FB" w:hAnsi="Agency FB"/>
        <w:b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ENVIE MENSAJE  O LLAME AL  CELULAR </w:t>
    </w:r>
    <w:r w:rsidR="00844DDA" w:rsidRPr="00F93F51">
      <w:rPr>
        <w:rFonts w:ascii="Agency FB" w:hAnsi="Agency FB"/>
        <w:b/>
        <w:bCs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WhatsApp 70311124</w:t>
    </w:r>
    <w:r w:rsidR="006F1EBC" w:rsidRPr="00F93F51">
      <w:rPr>
        <w:rFonts w:ascii="Agency FB" w:hAnsi="Agency FB"/>
        <w:b/>
        <w:bCs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</w:t>
    </w:r>
    <w:r w:rsidR="006F1EBC" w:rsidRPr="00F93F51">
      <w:rPr>
        <w:rFonts w:ascii="Agency FB" w:hAnsi="Agency FB"/>
        <w:sz w:val="40"/>
        <w:szCs w:val="40"/>
      </w:rPr>
      <w:t xml:space="preserve">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5AED" w14:textId="77777777" w:rsidR="00E43BC1" w:rsidRDefault="00E43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E206" w14:textId="77777777" w:rsidR="00933740" w:rsidRDefault="00933740" w:rsidP="006E0FDA">
      <w:pPr>
        <w:spacing w:after="0" w:line="240" w:lineRule="auto"/>
      </w:pPr>
      <w:r>
        <w:separator/>
      </w:r>
    </w:p>
  </w:footnote>
  <w:footnote w:type="continuationSeparator" w:id="0">
    <w:p w14:paraId="2693123C" w14:textId="77777777" w:rsidR="00933740" w:rsidRDefault="00933740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B507" w14:textId="77777777" w:rsidR="00BF1E0A" w:rsidRDefault="00000000">
    <w:pPr>
      <w:pStyle w:val="Encabezado"/>
    </w:pPr>
    <w:r>
      <w:rPr>
        <w:noProof/>
        <w:lang w:val="es-BO" w:eastAsia="es-BO"/>
      </w:rPr>
      <w:pict w14:anchorId="00B87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302704" o:spid="_x0000_s102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CP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E1DB" w14:textId="1BA0F995" w:rsidR="00BF1E0A" w:rsidRPr="0060144F" w:rsidRDefault="0060144F" w:rsidP="0060144F">
    <w:pPr>
      <w:pBdr>
        <w:bottom w:val="single" w:sz="4" w:space="1" w:color="auto"/>
      </w:pBdr>
      <w:ind w:left="426" w:hanging="2127"/>
      <w:rPr>
        <w:b/>
        <w:bCs/>
      </w:rPr>
    </w:pPr>
    <w:bookmarkStart w:id="0" w:name="_Hlk127994333"/>
    <w:r>
      <w:rPr>
        <w:b/>
        <w:bCs/>
        <w:noProof/>
        <w:color w:val="00B050"/>
        <w:sz w:val="20"/>
        <w:szCs w:val="20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</w:t>
    </w:r>
    <w:r w:rsidRPr="0060144F">
      <w:rPr>
        <w:b/>
        <w:bCs/>
        <w:noProof/>
        <w:color w:val="00B050"/>
        <w:sz w:val="20"/>
        <w:szCs w:val="20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mc:AlternateContent>
        <mc:Choice Requires="wps">
          <w:drawing>
            <wp:inline distT="0" distB="0" distL="0" distR="0" wp14:anchorId="53B57996" wp14:editId="5C2BE0E2">
              <wp:extent cx="304800" cy="304800"/>
              <wp:effectExtent l="0" t="0" r="0" b="0"/>
              <wp:docPr id="458" name="Rectángulo 4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0F4394A" id="Rectángulo 4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60144F">
      <w:t xml:space="preserve"> </w:t>
    </w:r>
    <w:r>
      <w:rPr>
        <w:b/>
        <w:bCs/>
        <w:noProof/>
        <w:color w:val="00B050"/>
        <w:sz w:val="20"/>
        <w:szCs w:val="20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inline distT="0" distB="0" distL="0" distR="0" wp14:anchorId="28C07F67" wp14:editId="7FB38028">
          <wp:extent cx="587857" cy="587857"/>
          <wp:effectExtent l="0" t="0" r="3175" b="3175"/>
          <wp:docPr id="449" name="Imagen 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690" cy="5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0144F">
      <w:rPr>
        <w:b/>
        <w:bCs/>
        <w:noProof/>
        <w:color w:val="00B050"/>
        <w:sz w:val="20"/>
        <w:szCs w:val="20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</w:t>
    </w:r>
    <w:r>
      <w:rPr>
        <w:b/>
        <w:bCs/>
        <w:noProof/>
        <w:color w:val="00B050"/>
        <w:sz w:val="20"/>
        <w:szCs w:val="20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</w:t>
    </w:r>
    <w:r w:rsidRPr="0060144F">
      <w:rPr>
        <w:b/>
        <w:bCs/>
        <w:color w:val="000000" w:themeColor="text1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rgbClr w14:val="00B050"/>
          </w14:solidFill>
          <w14:prstDash w14:val="solid"/>
          <w14:round/>
        </w14:textOutline>
      </w:rPr>
      <w:t xml:space="preserve">UNIDAD DE TRANSPARENCIA Y LUCHA CONTRA LA CORRUPCIÓN </w:t>
    </w:r>
    <w:r>
      <w:rPr>
        <w:b/>
        <w:bCs/>
        <w:noProof/>
      </w:rPr>
      <w:drawing>
        <wp:inline distT="0" distB="0" distL="0" distR="0" wp14:anchorId="2CA95533" wp14:editId="4E447317">
          <wp:extent cx="441196" cy="473608"/>
          <wp:effectExtent l="0" t="0" r="0" b="3175"/>
          <wp:docPr id="450" name="Imagen 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826" cy="482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4436" w14:textId="77777777" w:rsidR="00BF1E0A" w:rsidRDefault="00000000">
    <w:pPr>
      <w:pStyle w:val="Encabezado"/>
    </w:pPr>
    <w:r>
      <w:rPr>
        <w:noProof/>
        <w:lang w:val="es-BO" w:eastAsia="es-BO"/>
      </w:rPr>
      <w:pict w14:anchorId="6D990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302703" o:spid="_x0000_s102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CP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FFB"/>
    <w:multiLevelType w:val="hybridMultilevel"/>
    <w:tmpl w:val="6EA2B996"/>
    <w:lvl w:ilvl="0" w:tplc="14624215">
      <w:start w:val="1"/>
      <w:numFmt w:val="decimal"/>
      <w:lvlText w:val="%1."/>
      <w:lvlJc w:val="left"/>
      <w:pPr>
        <w:ind w:left="720" w:hanging="360"/>
      </w:pPr>
    </w:lvl>
    <w:lvl w:ilvl="1" w:tplc="14624215" w:tentative="1">
      <w:start w:val="1"/>
      <w:numFmt w:val="lowerLetter"/>
      <w:lvlText w:val="%2."/>
      <w:lvlJc w:val="left"/>
      <w:pPr>
        <w:ind w:left="1440" w:hanging="360"/>
      </w:pPr>
    </w:lvl>
    <w:lvl w:ilvl="2" w:tplc="14624215" w:tentative="1">
      <w:start w:val="1"/>
      <w:numFmt w:val="lowerRoman"/>
      <w:lvlText w:val="%3."/>
      <w:lvlJc w:val="right"/>
      <w:pPr>
        <w:ind w:left="2160" w:hanging="180"/>
      </w:pPr>
    </w:lvl>
    <w:lvl w:ilvl="3" w:tplc="14624215" w:tentative="1">
      <w:start w:val="1"/>
      <w:numFmt w:val="decimal"/>
      <w:lvlText w:val="%4."/>
      <w:lvlJc w:val="left"/>
      <w:pPr>
        <w:ind w:left="2880" w:hanging="360"/>
      </w:pPr>
    </w:lvl>
    <w:lvl w:ilvl="4" w:tplc="14624215" w:tentative="1">
      <w:start w:val="1"/>
      <w:numFmt w:val="lowerLetter"/>
      <w:lvlText w:val="%5."/>
      <w:lvlJc w:val="left"/>
      <w:pPr>
        <w:ind w:left="3600" w:hanging="360"/>
      </w:pPr>
    </w:lvl>
    <w:lvl w:ilvl="5" w:tplc="14624215" w:tentative="1">
      <w:start w:val="1"/>
      <w:numFmt w:val="lowerRoman"/>
      <w:lvlText w:val="%6."/>
      <w:lvlJc w:val="right"/>
      <w:pPr>
        <w:ind w:left="4320" w:hanging="180"/>
      </w:pPr>
    </w:lvl>
    <w:lvl w:ilvl="6" w:tplc="14624215" w:tentative="1">
      <w:start w:val="1"/>
      <w:numFmt w:val="decimal"/>
      <w:lvlText w:val="%7."/>
      <w:lvlJc w:val="left"/>
      <w:pPr>
        <w:ind w:left="5040" w:hanging="360"/>
      </w:pPr>
    </w:lvl>
    <w:lvl w:ilvl="7" w:tplc="14624215" w:tentative="1">
      <w:start w:val="1"/>
      <w:numFmt w:val="lowerLetter"/>
      <w:lvlText w:val="%8."/>
      <w:lvlJc w:val="left"/>
      <w:pPr>
        <w:ind w:left="5760" w:hanging="360"/>
      </w:pPr>
    </w:lvl>
    <w:lvl w:ilvl="8" w:tplc="146242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B05F5"/>
    <w:multiLevelType w:val="hybridMultilevel"/>
    <w:tmpl w:val="B69E4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20B88"/>
    <w:multiLevelType w:val="hybridMultilevel"/>
    <w:tmpl w:val="16B0E6BC"/>
    <w:lvl w:ilvl="0" w:tplc="815234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5524AFA"/>
    <w:multiLevelType w:val="hybridMultilevel"/>
    <w:tmpl w:val="FBD26A74"/>
    <w:lvl w:ilvl="0" w:tplc="65F4D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597B"/>
    <w:multiLevelType w:val="hybridMultilevel"/>
    <w:tmpl w:val="F384B18A"/>
    <w:lvl w:ilvl="0" w:tplc="783E59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D14C1"/>
    <w:multiLevelType w:val="hybridMultilevel"/>
    <w:tmpl w:val="22601542"/>
    <w:lvl w:ilvl="0" w:tplc="799CC4D8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371" w:hanging="360"/>
      </w:pPr>
    </w:lvl>
    <w:lvl w:ilvl="2" w:tplc="400A001B" w:tentative="1">
      <w:start w:val="1"/>
      <w:numFmt w:val="lowerRoman"/>
      <w:lvlText w:val="%3."/>
      <w:lvlJc w:val="right"/>
      <w:pPr>
        <w:ind w:left="1091" w:hanging="180"/>
      </w:pPr>
    </w:lvl>
    <w:lvl w:ilvl="3" w:tplc="400A000F" w:tentative="1">
      <w:start w:val="1"/>
      <w:numFmt w:val="decimal"/>
      <w:lvlText w:val="%4."/>
      <w:lvlJc w:val="left"/>
      <w:pPr>
        <w:ind w:left="1811" w:hanging="360"/>
      </w:pPr>
    </w:lvl>
    <w:lvl w:ilvl="4" w:tplc="400A0019" w:tentative="1">
      <w:start w:val="1"/>
      <w:numFmt w:val="lowerLetter"/>
      <w:lvlText w:val="%5."/>
      <w:lvlJc w:val="left"/>
      <w:pPr>
        <w:ind w:left="2531" w:hanging="360"/>
      </w:pPr>
    </w:lvl>
    <w:lvl w:ilvl="5" w:tplc="400A001B" w:tentative="1">
      <w:start w:val="1"/>
      <w:numFmt w:val="lowerRoman"/>
      <w:lvlText w:val="%6."/>
      <w:lvlJc w:val="right"/>
      <w:pPr>
        <w:ind w:left="3251" w:hanging="180"/>
      </w:pPr>
    </w:lvl>
    <w:lvl w:ilvl="6" w:tplc="400A000F" w:tentative="1">
      <w:start w:val="1"/>
      <w:numFmt w:val="decimal"/>
      <w:lvlText w:val="%7."/>
      <w:lvlJc w:val="left"/>
      <w:pPr>
        <w:ind w:left="3971" w:hanging="360"/>
      </w:pPr>
    </w:lvl>
    <w:lvl w:ilvl="7" w:tplc="400A0019" w:tentative="1">
      <w:start w:val="1"/>
      <w:numFmt w:val="lowerLetter"/>
      <w:lvlText w:val="%8."/>
      <w:lvlJc w:val="left"/>
      <w:pPr>
        <w:ind w:left="4691" w:hanging="360"/>
      </w:pPr>
    </w:lvl>
    <w:lvl w:ilvl="8" w:tplc="40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915181A"/>
    <w:multiLevelType w:val="hybridMultilevel"/>
    <w:tmpl w:val="C5A25F5E"/>
    <w:lvl w:ilvl="0" w:tplc="6768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43787"/>
    <w:multiLevelType w:val="hybridMultilevel"/>
    <w:tmpl w:val="0C8EF58C"/>
    <w:lvl w:ilvl="0" w:tplc="81206803">
      <w:start w:val="1"/>
      <w:numFmt w:val="decimal"/>
      <w:lvlText w:val="%1."/>
      <w:lvlJc w:val="left"/>
      <w:pPr>
        <w:ind w:left="720" w:hanging="360"/>
      </w:pPr>
    </w:lvl>
    <w:lvl w:ilvl="1" w:tplc="81206803" w:tentative="1">
      <w:start w:val="1"/>
      <w:numFmt w:val="lowerLetter"/>
      <w:lvlText w:val="%2."/>
      <w:lvlJc w:val="left"/>
      <w:pPr>
        <w:ind w:left="1440" w:hanging="360"/>
      </w:pPr>
    </w:lvl>
    <w:lvl w:ilvl="2" w:tplc="81206803" w:tentative="1">
      <w:start w:val="1"/>
      <w:numFmt w:val="lowerRoman"/>
      <w:lvlText w:val="%3."/>
      <w:lvlJc w:val="right"/>
      <w:pPr>
        <w:ind w:left="2160" w:hanging="180"/>
      </w:pPr>
    </w:lvl>
    <w:lvl w:ilvl="3" w:tplc="81206803" w:tentative="1">
      <w:start w:val="1"/>
      <w:numFmt w:val="decimal"/>
      <w:lvlText w:val="%4."/>
      <w:lvlJc w:val="left"/>
      <w:pPr>
        <w:ind w:left="2880" w:hanging="360"/>
      </w:pPr>
    </w:lvl>
    <w:lvl w:ilvl="4" w:tplc="81206803" w:tentative="1">
      <w:start w:val="1"/>
      <w:numFmt w:val="lowerLetter"/>
      <w:lvlText w:val="%5."/>
      <w:lvlJc w:val="left"/>
      <w:pPr>
        <w:ind w:left="3600" w:hanging="360"/>
      </w:pPr>
    </w:lvl>
    <w:lvl w:ilvl="5" w:tplc="81206803" w:tentative="1">
      <w:start w:val="1"/>
      <w:numFmt w:val="lowerRoman"/>
      <w:lvlText w:val="%6."/>
      <w:lvlJc w:val="right"/>
      <w:pPr>
        <w:ind w:left="4320" w:hanging="180"/>
      </w:pPr>
    </w:lvl>
    <w:lvl w:ilvl="6" w:tplc="81206803" w:tentative="1">
      <w:start w:val="1"/>
      <w:numFmt w:val="decimal"/>
      <w:lvlText w:val="%7."/>
      <w:lvlJc w:val="left"/>
      <w:pPr>
        <w:ind w:left="5040" w:hanging="360"/>
      </w:pPr>
    </w:lvl>
    <w:lvl w:ilvl="7" w:tplc="81206803" w:tentative="1">
      <w:start w:val="1"/>
      <w:numFmt w:val="lowerLetter"/>
      <w:lvlText w:val="%8."/>
      <w:lvlJc w:val="left"/>
      <w:pPr>
        <w:ind w:left="5760" w:hanging="360"/>
      </w:pPr>
    </w:lvl>
    <w:lvl w:ilvl="8" w:tplc="81206803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16569">
    <w:abstractNumId w:val="9"/>
  </w:num>
  <w:num w:numId="2" w16cid:durableId="1977761259">
    <w:abstractNumId w:val="11"/>
  </w:num>
  <w:num w:numId="3" w16cid:durableId="888802619">
    <w:abstractNumId w:val="12"/>
  </w:num>
  <w:num w:numId="4" w16cid:durableId="481116827">
    <w:abstractNumId w:val="10"/>
  </w:num>
  <w:num w:numId="5" w16cid:durableId="245044264">
    <w:abstractNumId w:val="4"/>
  </w:num>
  <w:num w:numId="6" w16cid:durableId="1925069960">
    <w:abstractNumId w:val="3"/>
  </w:num>
  <w:num w:numId="7" w16cid:durableId="641085102">
    <w:abstractNumId w:val="8"/>
  </w:num>
  <w:num w:numId="8" w16cid:durableId="326831871">
    <w:abstractNumId w:val="13"/>
  </w:num>
  <w:num w:numId="9" w16cid:durableId="1519659775">
    <w:abstractNumId w:val="14"/>
  </w:num>
  <w:num w:numId="10" w16cid:durableId="370348255">
    <w:abstractNumId w:val="2"/>
  </w:num>
  <w:num w:numId="11" w16cid:durableId="1091927678">
    <w:abstractNumId w:val="0"/>
  </w:num>
  <w:num w:numId="12" w16cid:durableId="916282671">
    <w:abstractNumId w:val="5"/>
  </w:num>
  <w:num w:numId="13" w16cid:durableId="37976366">
    <w:abstractNumId w:val="6"/>
  </w:num>
  <w:num w:numId="14" w16cid:durableId="1655601107">
    <w:abstractNumId w:val="1"/>
  </w:num>
  <w:num w:numId="15" w16cid:durableId="788360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3AAC"/>
    <w:rsid w:val="000172BD"/>
    <w:rsid w:val="00031C35"/>
    <w:rsid w:val="00055EC7"/>
    <w:rsid w:val="00065F9C"/>
    <w:rsid w:val="000764F3"/>
    <w:rsid w:val="00077C9A"/>
    <w:rsid w:val="00082B30"/>
    <w:rsid w:val="000904F9"/>
    <w:rsid w:val="000A2537"/>
    <w:rsid w:val="000A34F1"/>
    <w:rsid w:val="000B491A"/>
    <w:rsid w:val="000C01A0"/>
    <w:rsid w:val="000D05CF"/>
    <w:rsid w:val="000E0A10"/>
    <w:rsid w:val="000F6147"/>
    <w:rsid w:val="00100C12"/>
    <w:rsid w:val="0011118E"/>
    <w:rsid w:val="00112029"/>
    <w:rsid w:val="00115B01"/>
    <w:rsid w:val="00121777"/>
    <w:rsid w:val="0012301D"/>
    <w:rsid w:val="00132370"/>
    <w:rsid w:val="00135412"/>
    <w:rsid w:val="00152F1E"/>
    <w:rsid w:val="00157B58"/>
    <w:rsid w:val="001878A3"/>
    <w:rsid w:val="0019328F"/>
    <w:rsid w:val="00193A6F"/>
    <w:rsid w:val="00193FC8"/>
    <w:rsid w:val="0019736C"/>
    <w:rsid w:val="001B01AD"/>
    <w:rsid w:val="001C38B0"/>
    <w:rsid w:val="001F0E24"/>
    <w:rsid w:val="001F5FF3"/>
    <w:rsid w:val="002217CC"/>
    <w:rsid w:val="002231A1"/>
    <w:rsid w:val="002324E8"/>
    <w:rsid w:val="00232F42"/>
    <w:rsid w:val="00242FCE"/>
    <w:rsid w:val="00243F34"/>
    <w:rsid w:val="002458C0"/>
    <w:rsid w:val="00267147"/>
    <w:rsid w:val="00277EAE"/>
    <w:rsid w:val="0029028A"/>
    <w:rsid w:val="00295A96"/>
    <w:rsid w:val="002A2A20"/>
    <w:rsid w:val="002B0452"/>
    <w:rsid w:val="002E5B9F"/>
    <w:rsid w:val="002F1881"/>
    <w:rsid w:val="002F2588"/>
    <w:rsid w:val="00304A38"/>
    <w:rsid w:val="003408AF"/>
    <w:rsid w:val="00361FF4"/>
    <w:rsid w:val="00373865"/>
    <w:rsid w:val="00383764"/>
    <w:rsid w:val="00391E63"/>
    <w:rsid w:val="003B5299"/>
    <w:rsid w:val="003B55D6"/>
    <w:rsid w:val="003C7115"/>
    <w:rsid w:val="003D1158"/>
    <w:rsid w:val="003D1B9B"/>
    <w:rsid w:val="003E3DEF"/>
    <w:rsid w:val="004112A0"/>
    <w:rsid w:val="00424C07"/>
    <w:rsid w:val="004262A8"/>
    <w:rsid w:val="00461FEB"/>
    <w:rsid w:val="00462564"/>
    <w:rsid w:val="004646A7"/>
    <w:rsid w:val="004663E9"/>
    <w:rsid w:val="00481044"/>
    <w:rsid w:val="00493A0C"/>
    <w:rsid w:val="004A5A60"/>
    <w:rsid w:val="004A5F46"/>
    <w:rsid w:val="004B7C4E"/>
    <w:rsid w:val="004D0D44"/>
    <w:rsid w:val="004D28A1"/>
    <w:rsid w:val="004D6B48"/>
    <w:rsid w:val="004E03EC"/>
    <w:rsid w:val="004F47B9"/>
    <w:rsid w:val="0051039D"/>
    <w:rsid w:val="00511B16"/>
    <w:rsid w:val="00531A4E"/>
    <w:rsid w:val="00535F5A"/>
    <w:rsid w:val="00540615"/>
    <w:rsid w:val="00555F58"/>
    <w:rsid w:val="00561F60"/>
    <w:rsid w:val="00567C54"/>
    <w:rsid w:val="005703BA"/>
    <w:rsid w:val="005903D7"/>
    <w:rsid w:val="00596867"/>
    <w:rsid w:val="005A5A34"/>
    <w:rsid w:val="005B2463"/>
    <w:rsid w:val="005C47F4"/>
    <w:rsid w:val="005C7C22"/>
    <w:rsid w:val="005D39DF"/>
    <w:rsid w:val="005E0912"/>
    <w:rsid w:val="005F2147"/>
    <w:rsid w:val="005F74A2"/>
    <w:rsid w:val="0060030E"/>
    <w:rsid w:val="0060144F"/>
    <w:rsid w:val="00605600"/>
    <w:rsid w:val="0061195E"/>
    <w:rsid w:val="00623F6B"/>
    <w:rsid w:val="006344A6"/>
    <w:rsid w:val="00655E63"/>
    <w:rsid w:val="006663E5"/>
    <w:rsid w:val="0067143D"/>
    <w:rsid w:val="0068123D"/>
    <w:rsid w:val="00683F71"/>
    <w:rsid w:val="00693187"/>
    <w:rsid w:val="006B3022"/>
    <w:rsid w:val="006B7CDF"/>
    <w:rsid w:val="006D6DA6"/>
    <w:rsid w:val="006E07B4"/>
    <w:rsid w:val="006E45F3"/>
    <w:rsid w:val="006E6663"/>
    <w:rsid w:val="006F1EBC"/>
    <w:rsid w:val="006F7138"/>
    <w:rsid w:val="007117CB"/>
    <w:rsid w:val="007175D3"/>
    <w:rsid w:val="0072541A"/>
    <w:rsid w:val="00732E83"/>
    <w:rsid w:val="00741571"/>
    <w:rsid w:val="00755D6F"/>
    <w:rsid w:val="00755EB1"/>
    <w:rsid w:val="00771849"/>
    <w:rsid w:val="00785916"/>
    <w:rsid w:val="00791F21"/>
    <w:rsid w:val="0079655E"/>
    <w:rsid w:val="007E3024"/>
    <w:rsid w:val="007F7713"/>
    <w:rsid w:val="00802840"/>
    <w:rsid w:val="008053B8"/>
    <w:rsid w:val="00806951"/>
    <w:rsid w:val="00807523"/>
    <w:rsid w:val="008303ED"/>
    <w:rsid w:val="00832BE1"/>
    <w:rsid w:val="00832DEF"/>
    <w:rsid w:val="00833277"/>
    <w:rsid w:val="00844DDA"/>
    <w:rsid w:val="00846BEE"/>
    <w:rsid w:val="00847325"/>
    <w:rsid w:val="0085709D"/>
    <w:rsid w:val="00863769"/>
    <w:rsid w:val="00883E3E"/>
    <w:rsid w:val="008948E1"/>
    <w:rsid w:val="008B3AC2"/>
    <w:rsid w:val="008B3C17"/>
    <w:rsid w:val="008B425A"/>
    <w:rsid w:val="008B7AD6"/>
    <w:rsid w:val="008C5DE3"/>
    <w:rsid w:val="008E2B91"/>
    <w:rsid w:val="008E7A8D"/>
    <w:rsid w:val="008F680D"/>
    <w:rsid w:val="00910EDB"/>
    <w:rsid w:val="00914497"/>
    <w:rsid w:val="00925E11"/>
    <w:rsid w:val="00933189"/>
    <w:rsid w:val="00933740"/>
    <w:rsid w:val="009540F1"/>
    <w:rsid w:val="00975674"/>
    <w:rsid w:val="00997DD0"/>
    <w:rsid w:val="009C3A2D"/>
    <w:rsid w:val="009C7B49"/>
    <w:rsid w:val="00A134FB"/>
    <w:rsid w:val="00A26DDA"/>
    <w:rsid w:val="00A44331"/>
    <w:rsid w:val="00A55E52"/>
    <w:rsid w:val="00A7582B"/>
    <w:rsid w:val="00A759F3"/>
    <w:rsid w:val="00A828DE"/>
    <w:rsid w:val="00A921C1"/>
    <w:rsid w:val="00AA2E78"/>
    <w:rsid w:val="00AC009D"/>
    <w:rsid w:val="00AC197E"/>
    <w:rsid w:val="00AC3F91"/>
    <w:rsid w:val="00AD210E"/>
    <w:rsid w:val="00AD27B5"/>
    <w:rsid w:val="00AE0D7F"/>
    <w:rsid w:val="00AE4072"/>
    <w:rsid w:val="00B01E69"/>
    <w:rsid w:val="00B21D59"/>
    <w:rsid w:val="00B2260F"/>
    <w:rsid w:val="00B430CB"/>
    <w:rsid w:val="00B672F0"/>
    <w:rsid w:val="00B82289"/>
    <w:rsid w:val="00B87F75"/>
    <w:rsid w:val="00BA1654"/>
    <w:rsid w:val="00BA4CD3"/>
    <w:rsid w:val="00BB257F"/>
    <w:rsid w:val="00BC67FC"/>
    <w:rsid w:val="00BD419F"/>
    <w:rsid w:val="00BE15D5"/>
    <w:rsid w:val="00BE7694"/>
    <w:rsid w:val="00BF1E0A"/>
    <w:rsid w:val="00BF5A7B"/>
    <w:rsid w:val="00C04BD3"/>
    <w:rsid w:val="00C05B42"/>
    <w:rsid w:val="00C06129"/>
    <w:rsid w:val="00C07477"/>
    <w:rsid w:val="00C219BA"/>
    <w:rsid w:val="00C35250"/>
    <w:rsid w:val="00C456AE"/>
    <w:rsid w:val="00C504FA"/>
    <w:rsid w:val="00C512DF"/>
    <w:rsid w:val="00C52D5F"/>
    <w:rsid w:val="00C6325C"/>
    <w:rsid w:val="00C70C07"/>
    <w:rsid w:val="00C711CC"/>
    <w:rsid w:val="00C84B50"/>
    <w:rsid w:val="00C908C3"/>
    <w:rsid w:val="00C9467E"/>
    <w:rsid w:val="00C951B7"/>
    <w:rsid w:val="00CA4AF5"/>
    <w:rsid w:val="00CB2235"/>
    <w:rsid w:val="00CB61BF"/>
    <w:rsid w:val="00CB7648"/>
    <w:rsid w:val="00CE671C"/>
    <w:rsid w:val="00D0484B"/>
    <w:rsid w:val="00D11C8A"/>
    <w:rsid w:val="00D225D5"/>
    <w:rsid w:val="00D3190D"/>
    <w:rsid w:val="00D33B2D"/>
    <w:rsid w:val="00D37515"/>
    <w:rsid w:val="00D37713"/>
    <w:rsid w:val="00D41EC2"/>
    <w:rsid w:val="00D43401"/>
    <w:rsid w:val="00D62781"/>
    <w:rsid w:val="00D6324E"/>
    <w:rsid w:val="00D7513B"/>
    <w:rsid w:val="00D82609"/>
    <w:rsid w:val="00D9355D"/>
    <w:rsid w:val="00DB497E"/>
    <w:rsid w:val="00DB7F0C"/>
    <w:rsid w:val="00DC0D16"/>
    <w:rsid w:val="00DC3508"/>
    <w:rsid w:val="00DC79E6"/>
    <w:rsid w:val="00DD0B70"/>
    <w:rsid w:val="00DD6576"/>
    <w:rsid w:val="00DD7CAB"/>
    <w:rsid w:val="00DE610C"/>
    <w:rsid w:val="00DF064E"/>
    <w:rsid w:val="00E12BF0"/>
    <w:rsid w:val="00E14206"/>
    <w:rsid w:val="00E14DAC"/>
    <w:rsid w:val="00E348E5"/>
    <w:rsid w:val="00E401C4"/>
    <w:rsid w:val="00E40667"/>
    <w:rsid w:val="00E43BC1"/>
    <w:rsid w:val="00E5308A"/>
    <w:rsid w:val="00E7599C"/>
    <w:rsid w:val="00E863C0"/>
    <w:rsid w:val="00E90CD4"/>
    <w:rsid w:val="00EA7695"/>
    <w:rsid w:val="00EA7D7B"/>
    <w:rsid w:val="00EC3730"/>
    <w:rsid w:val="00EC4748"/>
    <w:rsid w:val="00ED0307"/>
    <w:rsid w:val="00ED6ECA"/>
    <w:rsid w:val="00ED7854"/>
    <w:rsid w:val="00ED79C7"/>
    <w:rsid w:val="00F05DC0"/>
    <w:rsid w:val="00F120ED"/>
    <w:rsid w:val="00F14DF2"/>
    <w:rsid w:val="00F21209"/>
    <w:rsid w:val="00F45034"/>
    <w:rsid w:val="00F46843"/>
    <w:rsid w:val="00F543D9"/>
    <w:rsid w:val="00F711AA"/>
    <w:rsid w:val="00F7155E"/>
    <w:rsid w:val="00F830BB"/>
    <w:rsid w:val="00F93A33"/>
    <w:rsid w:val="00F93F51"/>
    <w:rsid w:val="00FA30A5"/>
    <w:rsid w:val="00FB45FF"/>
    <w:rsid w:val="00FD3785"/>
    <w:rsid w:val="00F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3AF7"/>
  <w15:docId w15:val="{DAC6AADB-8824-46AC-922B-EB004720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character" w:customStyle="1" w:styleId="Heading1CarPHPDOCX">
    <w:name w:val="Heading 1 Car PHPDOCX"/>
    <w:basedOn w:val="DefaultParagraphFontPHPDOCX0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0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0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0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0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0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0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0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0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0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0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0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0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0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0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0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0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0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BF1E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1E0A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F1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E0A"/>
  </w:style>
  <w:style w:type="paragraph" w:styleId="Piedepgina">
    <w:name w:val="footer"/>
    <w:basedOn w:val="Normal"/>
    <w:link w:val="PiedepginaCar"/>
    <w:uiPriority w:val="99"/>
    <w:unhideWhenUsed/>
    <w:rsid w:val="00BF1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E0A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0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basedOn w:val="Normal"/>
    <w:next w:val="Normal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basedOn w:val="Normal"/>
    <w:next w:val="Normal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basedOn w:val="Normal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basedOn w:val="Normal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basedOn w:val="Normal"/>
    <w:link w:val="footnoteTextCarPHPDOCX0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basedOn w:val="Normal"/>
    <w:link w:val="endnoteTextCarPHPDOCX0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rrafodelista">
    <w:name w:val="List Paragraph"/>
    <w:basedOn w:val="Normal"/>
    <w:uiPriority w:val="99"/>
    <w:rsid w:val="00CB61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7B9"/>
    <w:rPr>
      <w:rFonts w:ascii="Segoe UI" w:hAnsi="Segoe UI" w:cs="Segoe UI"/>
      <w:sz w:val="18"/>
      <w:szCs w:val="18"/>
    </w:rPr>
  </w:style>
  <w:style w:type="table" w:customStyle="1" w:styleId="TableGridPHPDOCX1">
    <w:name w:val="Table Grid PHPDOCX1"/>
    <w:uiPriority w:val="59"/>
    <w:rsid w:val="00D33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663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egoe U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Segoe U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F3B3-CBA2-4A35-A200-82153031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>Generated by PHPDocX trial version</dc:description>
  <cp:lastModifiedBy>willma rossy baptista noya</cp:lastModifiedBy>
  <cp:revision>25</cp:revision>
  <cp:lastPrinted>2025-04-03T22:01:00Z</cp:lastPrinted>
  <dcterms:created xsi:type="dcterms:W3CDTF">2025-04-01T13:58:00Z</dcterms:created>
  <dcterms:modified xsi:type="dcterms:W3CDTF">2025-04-04T14:04:00Z</dcterms:modified>
</cp:coreProperties>
</file>